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2C66BF58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843503">
        <w:rPr>
          <w:rFonts w:ascii="Arial" w:hAnsi="Arial" w:cs="Arial"/>
        </w:rPr>
        <w:t>3</w:t>
      </w:r>
      <w:r w:rsidR="00B966A5">
        <w:rPr>
          <w:rFonts w:ascii="Arial" w:hAnsi="Arial" w:cs="Arial"/>
        </w:rPr>
        <w:t>/202</w:t>
      </w:r>
      <w:r w:rsidR="00D22FE0">
        <w:rPr>
          <w:rFonts w:ascii="Arial" w:hAnsi="Arial" w:cs="Arial"/>
        </w:rPr>
        <w:t>4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BFC55A0" w:rsidR="00EA25F7" w:rsidRPr="00BE738A" w:rsidRDefault="00EA25F7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26489D">
        <w:rPr>
          <w:rFonts w:ascii="Arial" w:hAnsi="Arial" w:cs="Arial"/>
          <w:sz w:val="20"/>
          <w:szCs w:val="20"/>
        </w:rPr>
        <w:t>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3FF17B0C" w:rsidR="00EA25F7" w:rsidRPr="00BE738A" w:rsidRDefault="00EA25F7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</w:t>
      </w:r>
      <w:r w:rsidR="0026489D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6489D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3F7473B2" w:rsidR="00EA25F7" w:rsidRPr="00BE738A" w:rsidRDefault="00EA25F7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</w:t>
      </w:r>
      <w:r w:rsidR="0026489D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26489D">
        <w:rPr>
          <w:rFonts w:ascii="Arial" w:hAnsi="Arial" w:cs="Arial"/>
          <w:sz w:val="20"/>
          <w:szCs w:val="20"/>
        </w:rPr>
        <w:t>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213D1224" w:rsidR="00EA25F7" w:rsidRPr="00BE738A" w:rsidRDefault="00EA25F7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</w:t>
      </w:r>
      <w:r w:rsidR="0026489D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6489D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4544C0ED" w:rsidR="00EA25F7" w:rsidRPr="00BE738A" w:rsidRDefault="00EA25F7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</w:t>
      </w:r>
      <w:r w:rsidR="0026489D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6489D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26489D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675B79A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843503">
        <w:rPr>
          <w:rFonts w:ascii="Arial" w:hAnsi="Arial" w:cs="Arial"/>
          <w:color w:val="000000"/>
          <w:spacing w:val="4"/>
          <w:sz w:val="20"/>
          <w:szCs w:val="20"/>
          <w:lang w:val="it-IT"/>
        </w:rPr>
        <w:t>3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/202</w:t>
      </w:r>
      <w:r w:rsidR="00D22FE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1AC5075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3C6661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alla data di </w:t>
            </w:r>
            <w:r w:rsidR="00D22FE0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pubblicazione della finestra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6A4BD231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</w:t>
      </w:r>
      <w:r w:rsidR="0026489D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7BE87BBA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5D43B5"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5D43B5">
        <w:rPr>
          <w:rFonts w:ascii="Arial" w:hAnsi="Arial" w:cs="Arial"/>
          <w:color w:val="000000"/>
          <w:spacing w:val="4"/>
          <w:sz w:val="20"/>
          <w:szCs w:val="20"/>
        </w:rPr>
        <w:t>duecento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DB5D02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D22FE0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</w:t>
      </w:r>
      <w:r w:rsidR="00296F2A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03C70D1C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</w:t>
      </w:r>
      <w:r w:rsidR="0026489D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 numero</w:t>
      </w:r>
      <w:r w:rsidR="0026489D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dal</w:t>
      </w:r>
      <w:r w:rsidR="0026489D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_______________________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3222" w14:textId="77777777" w:rsidR="00783C72" w:rsidRDefault="00783C72">
      <w:r>
        <w:separator/>
      </w:r>
    </w:p>
  </w:endnote>
  <w:endnote w:type="continuationSeparator" w:id="0">
    <w:p w14:paraId="77F06636" w14:textId="77777777" w:rsidR="00783C72" w:rsidRDefault="0078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B920" w14:textId="77777777" w:rsidR="00783C72" w:rsidRDefault="00783C72">
      <w:r>
        <w:separator/>
      </w:r>
    </w:p>
  </w:footnote>
  <w:footnote w:type="continuationSeparator" w:id="0">
    <w:p w14:paraId="1426D9D4" w14:textId="77777777" w:rsidR="00783C72" w:rsidRDefault="0078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871B" w14:textId="1302FC1C" w:rsidR="00EA25F7" w:rsidRDefault="00B77390">
    <w:pPr>
      <w:pStyle w:val="Intestazione"/>
    </w:pPr>
    <w:r>
      <w:t>Format_</w:t>
    </w:r>
    <w:r w:rsidR="0064425D">
      <w:t>0</w:t>
    </w:r>
    <w:r w:rsidR="00756CD7">
      <w:t>4</w:t>
    </w:r>
    <w:r w:rsidR="00CB61FF">
      <w:t>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04610">
    <w:abstractNumId w:val="0"/>
  </w:num>
  <w:num w:numId="2" w16cid:durableId="590894821">
    <w:abstractNumId w:val="1"/>
  </w:num>
  <w:num w:numId="3" w16cid:durableId="2088071897">
    <w:abstractNumId w:val="2"/>
  </w:num>
  <w:num w:numId="4" w16cid:durableId="284695711">
    <w:abstractNumId w:val="9"/>
  </w:num>
  <w:num w:numId="5" w16cid:durableId="1637835744">
    <w:abstractNumId w:val="6"/>
  </w:num>
  <w:num w:numId="6" w16cid:durableId="1088426766">
    <w:abstractNumId w:val="4"/>
  </w:num>
  <w:num w:numId="7" w16cid:durableId="1829784744">
    <w:abstractNumId w:val="3"/>
  </w:num>
  <w:num w:numId="8" w16cid:durableId="2038265342">
    <w:abstractNumId w:val="8"/>
  </w:num>
  <w:num w:numId="9" w16cid:durableId="30693730">
    <w:abstractNumId w:val="5"/>
  </w:num>
  <w:num w:numId="10" w16cid:durableId="1189105891">
    <w:abstractNumId w:val="11"/>
  </w:num>
  <w:num w:numId="11" w16cid:durableId="2007978884">
    <w:abstractNumId w:val="10"/>
  </w:num>
  <w:num w:numId="12" w16cid:durableId="384262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30767"/>
    <w:rsid w:val="000714CC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26489D"/>
    <w:rsid w:val="00296F2A"/>
    <w:rsid w:val="0033774B"/>
    <w:rsid w:val="00350565"/>
    <w:rsid w:val="00356C91"/>
    <w:rsid w:val="003811F2"/>
    <w:rsid w:val="003A0327"/>
    <w:rsid w:val="003C6661"/>
    <w:rsid w:val="003E1A98"/>
    <w:rsid w:val="004045A3"/>
    <w:rsid w:val="00413045"/>
    <w:rsid w:val="00437CC8"/>
    <w:rsid w:val="00454F8C"/>
    <w:rsid w:val="00480E51"/>
    <w:rsid w:val="00491E3C"/>
    <w:rsid w:val="004A37DA"/>
    <w:rsid w:val="004E1E82"/>
    <w:rsid w:val="00503C52"/>
    <w:rsid w:val="00554ECD"/>
    <w:rsid w:val="00593AF2"/>
    <w:rsid w:val="005C300B"/>
    <w:rsid w:val="005D43B5"/>
    <w:rsid w:val="006412D2"/>
    <w:rsid w:val="0064425D"/>
    <w:rsid w:val="00653DC7"/>
    <w:rsid w:val="00683C6B"/>
    <w:rsid w:val="006D738B"/>
    <w:rsid w:val="006F3F27"/>
    <w:rsid w:val="007415EA"/>
    <w:rsid w:val="00756CD7"/>
    <w:rsid w:val="00783C72"/>
    <w:rsid w:val="007D71F8"/>
    <w:rsid w:val="00803633"/>
    <w:rsid w:val="00803B0C"/>
    <w:rsid w:val="008075F7"/>
    <w:rsid w:val="008250C0"/>
    <w:rsid w:val="008370E1"/>
    <w:rsid w:val="00843503"/>
    <w:rsid w:val="00847041"/>
    <w:rsid w:val="0086314C"/>
    <w:rsid w:val="0088157E"/>
    <w:rsid w:val="009716F2"/>
    <w:rsid w:val="00997722"/>
    <w:rsid w:val="009A053A"/>
    <w:rsid w:val="009F1060"/>
    <w:rsid w:val="00A173F3"/>
    <w:rsid w:val="00A323BE"/>
    <w:rsid w:val="00A712DC"/>
    <w:rsid w:val="00AB5E76"/>
    <w:rsid w:val="00AC2D53"/>
    <w:rsid w:val="00AD2D7A"/>
    <w:rsid w:val="00AF296C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078F9"/>
    <w:rsid w:val="00CB61FF"/>
    <w:rsid w:val="00CE1E30"/>
    <w:rsid w:val="00CE4337"/>
    <w:rsid w:val="00CF1C08"/>
    <w:rsid w:val="00D137F7"/>
    <w:rsid w:val="00D22FE0"/>
    <w:rsid w:val="00DB5D02"/>
    <w:rsid w:val="00DF1FE8"/>
    <w:rsid w:val="00DF352C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10</cp:revision>
  <cp:lastPrinted>2011-01-31T15:26:00Z</cp:lastPrinted>
  <dcterms:created xsi:type="dcterms:W3CDTF">2024-06-21T06:41:00Z</dcterms:created>
  <dcterms:modified xsi:type="dcterms:W3CDTF">2024-09-13T12:27:00Z</dcterms:modified>
</cp:coreProperties>
</file>